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987"/>
      </w:tblGrid>
      <w:tr w:rsidR="002B652C" w14:paraId="5EE249B2" w14:textId="77777777" w:rsidTr="00DE40C3">
        <w:tc>
          <w:tcPr>
            <w:tcW w:w="4729" w:type="dxa"/>
          </w:tcPr>
          <w:p w14:paraId="55018839" w14:textId="77777777" w:rsidR="002B652C" w:rsidRDefault="005A1AC2" w:rsidP="002B652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3EDA03" wp14:editId="3B3E87E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-161925</wp:posOffset>
                  </wp:positionV>
                  <wp:extent cx="1219200" cy="12192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952461_1335350863170473_1489991215638573383_n (1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40C3">
              <w:t xml:space="preserve">   </w:t>
            </w:r>
          </w:p>
        </w:tc>
        <w:tc>
          <w:tcPr>
            <w:tcW w:w="4631" w:type="dxa"/>
          </w:tcPr>
          <w:p w14:paraId="36D3E499" w14:textId="77777777" w:rsidR="002B652C" w:rsidRPr="00DE40C3" w:rsidRDefault="00DE40C3" w:rsidP="00DE40C3">
            <w:pPr>
              <w:pStyle w:val="CompanyName"/>
              <w:jc w:val="left"/>
              <w:rPr>
                <w:color w:val="auto"/>
              </w:rPr>
            </w:pPr>
            <w:r w:rsidRPr="00DE40C3">
              <w:rPr>
                <w:color w:val="auto"/>
              </w:rPr>
              <w:t>The Department of Ecclesiastical Endorsement &amp; Pastoral Care</w:t>
            </w:r>
          </w:p>
          <w:p w14:paraId="79F59F04" w14:textId="77777777" w:rsidR="00DE40C3" w:rsidRPr="00DE40C3" w:rsidRDefault="00DE40C3" w:rsidP="00DE40C3">
            <w:pPr>
              <w:pStyle w:val="CompanyName"/>
              <w:jc w:val="left"/>
              <w:rPr>
                <w:b w:val="0"/>
                <w:color w:val="auto"/>
              </w:rPr>
            </w:pPr>
            <w:r w:rsidRPr="00DE40C3">
              <w:rPr>
                <w:color w:val="auto"/>
              </w:rPr>
              <w:t xml:space="preserve">     </w:t>
            </w:r>
            <w:r w:rsidRPr="00DE40C3">
              <w:rPr>
                <w:b w:val="0"/>
                <w:color w:val="auto"/>
              </w:rPr>
              <w:t>Membership Application</w:t>
            </w:r>
          </w:p>
        </w:tc>
      </w:tr>
    </w:tbl>
    <w:p w14:paraId="2A322B93" w14:textId="66D50F76" w:rsidR="00467865" w:rsidRDefault="00467865" w:rsidP="002B652C">
      <w:pPr>
        <w:pStyle w:val="Heading1"/>
        <w:rPr>
          <w:sz w:val="20"/>
          <w:szCs w:val="20"/>
        </w:rPr>
      </w:pPr>
    </w:p>
    <w:p w14:paraId="61BE6E2F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4491"/>
        <w:gridCol w:w="2332"/>
        <w:gridCol w:w="1610"/>
      </w:tblGrid>
      <w:tr w:rsidR="008E72CF" w:rsidRPr="005114CE" w14:paraId="00C539F4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6195DB5C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4D0D53E7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1358ABF3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BC93363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7632720A" w14:textId="77777777" w:rsidTr="0000525E">
        <w:tc>
          <w:tcPr>
            <w:tcW w:w="1530" w:type="dxa"/>
            <w:vAlign w:val="bottom"/>
          </w:tcPr>
          <w:p w14:paraId="294D0914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0B620A07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4B2771A4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33F8086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084DCFEA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6822"/>
        <w:gridCol w:w="1610"/>
      </w:tblGrid>
      <w:tr w:rsidR="00277CF7" w:rsidRPr="005114CE" w14:paraId="04AE8B05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2C2DF53D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7A25E59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AE60084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7DDF5240" w14:textId="77777777" w:rsidTr="0000525E">
        <w:tc>
          <w:tcPr>
            <w:tcW w:w="1530" w:type="dxa"/>
            <w:vAlign w:val="bottom"/>
          </w:tcPr>
          <w:p w14:paraId="3717E1BC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2A3BB580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FAEBEEC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7B635E61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5559"/>
        <w:gridCol w:w="1263"/>
        <w:gridCol w:w="1610"/>
      </w:tblGrid>
      <w:tr w:rsidR="00C76039" w:rsidRPr="005114CE" w14:paraId="3CF3A53F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2E289644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66197F4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B339E3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6491692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7808DFE4" w14:textId="77777777" w:rsidTr="0000525E">
        <w:tc>
          <w:tcPr>
            <w:tcW w:w="1530" w:type="dxa"/>
            <w:vAlign w:val="bottom"/>
          </w:tcPr>
          <w:p w14:paraId="6A17434B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197D732F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7CB88ADE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EB45AB6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07821DA0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066"/>
        <w:gridCol w:w="1695"/>
        <w:gridCol w:w="3671"/>
      </w:tblGrid>
      <w:tr w:rsidR="00277CF7" w:rsidRPr="005114CE" w14:paraId="4CA34167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25B736E7" w14:textId="77777777"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00C2031B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2DFDC55A" w14:textId="77777777" w:rsidR="00841645" w:rsidRPr="005114CE" w:rsidRDefault="00277CF7" w:rsidP="002B652C">
            <w:r>
              <w:t xml:space="preserve">Alternate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7B88DD6B" w14:textId="77777777" w:rsidR="00841645" w:rsidRPr="009C220D" w:rsidRDefault="00841645" w:rsidP="00440CD8">
            <w:pPr>
              <w:pStyle w:val="FieldText"/>
            </w:pPr>
          </w:p>
        </w:tc>
      </w:tr>
    </w:tbl>
    <w:p w14:paraId="2E10E177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8432"/>
      </w:tblGrid>
      <w:tr w:rsidR="008E72CF" w:rsidRPr="005114CE" w14:paraId="7DB73DE9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58A64BED" w14:textId="77777777"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7EBB97B0" w14:textId="77777777" w:rsidR="008E72CF" w:rsidRPr="008E72CF" w:rsidRDefault="008E72CF" w:rsidP="00937437">
            <w:pPr>
              <w:pStyle w:val="FieldText"/>
            </w:pPr>
          </w:p>
        </w:tc>
      </w:tr>
      <w:tr w:rsidR="00277CF7" w:rsidRPr="005114CE" w14:paraId="59ABFAC0" w14:textId="77777777" w:rsidTr="0000525E">
        <w:trPr>
          <w:trHeight w:val="504"/>
        </w:trPr>
        <w:tc>
          <w:tcPr>
            <w:tcW w:w="1530" w:type="dxa"/>
            <w:vAlign w:val="bottom"/>
          </w:tcPr>
          <w:p w14:paraId="79CF00F6" w14:textId="01053C04" w:rsidR="00DE7FB7" w:rsidRPr="005114CE" w:rsidRDefault="00FA5457" w:rsidP="0000525E">
            <w:r>
              <w:t xml:space="preserve">Last 4 digits of </w:t>
            </w:r>
            <w:r w:rsidR="008E72CF">
              <w:t>S</w:t>
            </w:r>
            <w:r w:rsidR="0000525E">
              <w:t xml:space="preserve">SN 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1564DE2C" w14:textId="31C7E1F9" w:rsidR="00DE7FB7" w:rsidRPr="009C220D" w:rsidRDefault="00DE7FB7" w:rsidP="00083002">
            <w:pPr>
              <w:pStyle w:val="FieldText"/>
            </w:pPr>
          </w:p>
        </w:tc>
      </w:tr>
    </w:tbl>
    <w:p w14:paraId="35BF7D81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1842"/>
        <w:gridCol w:w="1551"/>
        <w:gridCol w:w="5040"/>
      </w:tblGrid>
      <w:tr w:rsidR="008E72CF" w:rsidRPr="005114CE" w14:paraId="3A288FEC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E3E8AF8" w14:textId="77777777" w:rsidR="008E72CF" w:rsidRPr="005114CE" w:rsidRDefault="008E72CF" w:rsidP="002B652C">
            <w:r>
              <w:t>Birth 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1065FC0D" w14:textId="77777777" w:rsidR="008E72CF" w:rsidRPr="008E72CF" w:rsidRDefault="008E72CF" w:rsidP="00937437">
            <w:pPr>
              <w:pStyle w:val="FieldText"/>
            </w:pPr>
          </w:p>
        </w:tc>
        <w:tc>
          <w:tcPr>
            <w:tcW w:w="1440" w:type="dxa"/>
            <w:vAlign w:val="bottom"/>
          </w:tcPr>
          <w:p w14:paraId="33833BCA" w14:textId="77777777" w:rsidR="008E72CF" w:rsidRPr="005114CE" w:rsidRDefault="008E72CF" w:rsidP="002B652C">
            <w:r>
              <w:t>Marital Status: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4C998FA5" w14:textId="77777777" w:rsidR="008E72CF" w:rsidRPr="009C220D" w:rsidRDefault="008E72CF" w:rsidP="00617C65">
            <w:pPr>
              <w:pStyle w:val="FieldText"/>
            </w:pPr>
          </w:p>
        </w:tc>
      </w:tr>
    </w:tbl>
    <w:p w14:paraId="4126288D" w14:textId="77777777" w:rsidR="0000525E" w:rsidRDefault="0000525E"/>
    <w:p w14:paraId="6FEE7E90" w14:textId="77777777" w:rsidR="00E772D9" w:rsidRDefault="005A1AC2">
      <w:r>
        <w:t>Number of years of ministry:_______________________________________________________________________</w:t>
      </w:r>
    </w:p>
    <w:p w14:paraId="2B7A563F" w14:textId="77777777" w:rsidR="00E772D9" w:rsidRDefault="00E772D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8432"/>
      </w:tblGrid>
      <w:tr w:rsidR="008E72CF" w:rsidRPr="005114CE" w14:paraId="31A31867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0F4B7326" w14:textId="77777777" w:rsidR="008E72CF" w:rsidRPr="005114CE" w:rsidRDefault="00DE40C3" w:rsidP="002B652C">
            <w:r>
              <w:t>Church Name/Address</w:t>
            </w:r>
            <w:r w:rsidR="008E72CF"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5C8D3E7D" w14:textId="77777777" w:rsidR="008E72CF" w:rsidRPr="008E72CF" w:rsidRDefault="008E72CF" w:rsidP="00937437">
            <w:pPr>
              <w:pStyle w:val="FieldText"/>
            </w:pPr>
          </w:p>
        </w:tc>
      </w:tr>
    </w:tbl>
    <w:p w14:paraId="58EBFCD6" w14:textId="77777777" w:rsidR="0000525E" w:rsidRDefault="0000525E"/>
    <w:p w14:paraId="704F7A47" w14:textId="77777777" w:rsidR="008420FA" w:rsidRDefault="008420FA">
      <w:r>
        <w:t>Is this church apart of FGBCF? ___yes   ___no</w:t>
      </w:r>
      <w:r>
        <w:tab/>
      </w:r>
      <w:r>
        <w:tab/>
        <w:t>Are you a FGBCF Covenant Partner ___yes  ____no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352"/>
        <w:gridCol w:w="2136"/>
        <w:gridCol w:w="2944"/>
      </w:tblGrid>
      <w:tr w:rsidR="008E72CF" w:rsidRPr="005114CE" w14:paraId="6D547A18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3412DC25" w14:textId="77777777" w:rsidR="008E72CF" w:rsidRPr="005114CE" w:rsidRDefault="00DE40C3" w:rsidP="002B652C">
            <w:r>
              <w:t>Pastor’s Name</w:t>
            </w:r>
            <w:r w:rsidR="008E72CF">
              <w:t>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52945613" w14:textId="77777777" w:rsidR="008E72CF" w:rsidRPr="009C220D" w:rsidRDefault="008E72CF" w:rsidP="00617C65">
            <w:pPr>
              <w:pStyle w:val="FieldText"/>
            </w:pPr>
          </w:p>
        </w:tc>
        <w:tc>
          <w:tcPr>
            <w:tcW w:w="1983" w:type="dxa"/>
            <w:vAlign w:val="bottom"/>
          </w:tcPr>
          <w:p w14:paraId="1FB7008E" w14:textId="77777777" w:rsidR="00DE40C3" w:rsidRDefault="00DE40C3" w:rsidP="00DE40C3"/>
          <w:p w14:paraId="4A9CFF68" w14:textId="77777777" w:rsidR="008E72CF" w:rsidRPr="008E72CF" w:rsidRDefault="00DE40C3" w:rsidP="00DE40C3">
            <w:r>
              <w:t>Contact Number</w:t>
            </w:r>
            <w:r w:rsidR="008E72CF" w:rsidRPr="008E72CF">
              <w:t>: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03FF1EFD" w14:textId="77777777" w:rsidR="008E72CF" w:rsidRPr="009C220D" w:rsidRDefault="008E72CF" w:rsidP="00617C65">
            <w:pPr>
              <w:pStyle w:val="FieldText"/>
            </w:pPr>
          </w:p>
        </w:tc>
      </w:tr>
    </w:tbl>
    <w:p w14:paraId="5CDCCEAC" w14:textId="77777777" w:rsidR="0000525E" w:rsidRDefault="0000525E" w:rsidP="0000525E">
      <w:pPr>
        <w:pStyle w:val="Heading2"/>
      </w:pPr>
      <w:r>
        <w:t>Job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3066"/>
        <w:gridCol w:w="36"/>
        <w:gridCol w:w="1389"/>
        <w:gridCol w:w="3942"/>
      </w:tblGrid>
      <w:tr w:rsidR="00277CF7" w:rsidRPr="00613129" w14:paraId="1977E880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DF18250" w14:textId="77777777" w:rsidR="000F2DF4" w:rsidRPr="005114CE" w:rsidRDefault="008E72CF" w:rsidP="002B652C">
            <w:r>
              <w:t>Title: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55210B2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14:paraId="6FB4E98C" w14:textId="77777777" w:rsidR="000F2DF4" w:rsidRPr="005114CE" w:rsidRDefault="00FA0905" w:rsidP="002B652C">
            <w:r>
              <w:t>Chaplain   Position</w:t>
            </w:r>
            <w:r w:rsidR="008E72CF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A7083AB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63772F44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81F44E0" w14:textId="77777777" w:rsidR="008E72CF" w:rsidRPr="005114CE" w:rsidRDefault="00FA0905" w:rsidP="002B652C">
            <w:r>
              <w:t>Military Branch</w:t>
            </w:r>
            <w:r w:rsidR="008E72CF"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52A21F10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08E92EA" w14:textId="77777777" w:rsidR="008E72CF" w:rsidRPr="005114CE" w:rsidRDefault="00FA0905" w:rsidP="002B652C">
            <w:r>
              <w:t>AD/RS/NG</w:t>
            </w:r>
            <w:r w:rsidR="008E72CF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68A6D646" w14:textId="77777777" w:rsidR="008E72CF" w:rsidRPr="005114CE" w:rsidRDefault="008E72CF" w:rsidP="008E72CF">
            <w:pPr>
              <w:pStyle w:val="FieldText"/>
            </w:pPr>
          </w:p>
        </w:tc>
      </w:tr>
      <w:tr w:rsidR="00277CF7" w:rsidRPr="00613129" w14:paraId="02BC026C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6E5D3CDC" w14:textId="77777777" w:rsidR="000F2DF4" w:rsidRPr="005114CE" w:rsidRDefault="00FA0905" w:rsidP="002B652C">
            <w:r>
              <w:t>Certification</w:t>
            </w:r>
            <w:r w:rsidR="008E72CF"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09F4B91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0C6E4450" w14:textId="77777777" w:rsidR="000F2DF4" w:rsidRPr="005114CE" w:rsidRDefault="00FA0905" w:rsidP="0000525E">
            <w:r>
              <w:t>Credentials</w:t>
            </w:r>
            <w:r w:rsidR="0000525E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7D3F5C11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066A0B7B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1B5A1A9" w14:textId="77777777" w:rsidR="008E72CF" w:rsidRPr="005114CE" w:rsidRDefault="008E72CF" w:rsidP="002B652C">
            <w:r>
              <w:t>Work Phone: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30077B42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2A10598E" w14:textId="77777777" w:rsidR="008E72CF" w:rsidRPr="005114CE" w:rsidRDefault="00FA0905" w:rsidP="002B652C">
            <w:r>
              <w:t>Work Email</w:t>
            </w:r>
            <w:r w:rsidR="008E72CF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504872D4" w14:textId="77777777" w:rsidR="008E72CF" w:rsidRPr="005114CE" w:rsidRDefault="008E72CF" w:rsidP="0000525E">
            <w:pPr>
              <w:pStyle w:val="FieldText"/>
            </w:pPr>
          </w:p>
        </w:tc>
      </w:tr>
      <w:tr w:rsidR="00277CF7" w:rsidRPr="00613129" w14:paraId="31DC217A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D4726B5" w14:textId="77777777" w:rsidR="002A2510" w:rsidRPr="005114CE" w:rsidRDefault="008420FA" w:rsidP="002B652C">
            <w:r>
              <w:t>Years of Service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1DA4AA0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511A76F9" w14:textId="77777777" w:rsidR="002A2510" w:rsidRPr="005114CE" w:rsidRDefault="008420FA" w:rsidP="002B652C">
            <w:r>
              <w:t xml:space="preserve"> 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7F531867" w14:textId="77777777" w:rsidR="002A2510" w:rsidRPr="005114CE" w:rsidRDefault="002A2510" w:rsidP="00617C65">
            <w:pPr>
              <w:pStyle w:val="FieldText"/>
            </w:pPr>
          </w:p>
        </w:tc>
      </w:tr>
    </w:tbl>
    <w:p w14:paraId="64FD1B1C" w14:textId="77777777" w:rsidR="0000525E" w:rsidRDefault="00FA0905" w:rsidP="0000525E">
      <w:pPr>
        <w:pStyle w:val="Heading2"/>
      </w:pPr>
      <w:r>
        <w:t xml:space="preserve">College and Seminary Training                                                    </w:t>
      </w:r>
    </w:p>
    <w:p w14:paraId="5D06008C" w14:textId="77777777" w:rsidR="00FA0905" w:rsidRDefault="00FA0905" w:rsidP="00FA0905"/>
    <w:p w14:paraId="4A4FF2F8" w14:textId="77777777" w:rsidR="00FA0905" w:rsidRDefault="00FA0905" w:rsidP="00FA090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7828F473" w14:textId="77777777" w:rsidR="00FA0905" w:rsidRDefault="00FA0905" w:rsidP="00FA0905">
      <w:pPr>
        <w:rPr>
          <w:szCs w:val="18"/>
        </w:rPr>
      </w:pPr>
      <w:r>
        <w:rPr>
          <w:szCs w:val="18"/>
        </w:rPr>
        <w:t>School                      Address                                                            Major                           Degree Conferred</w:t>
      </w:r>
    </w:p>
    <w:p w14:paraId="5636D03E" w14:textId="77777777" w:rsidR="00FA0905" w:rsidRDefault="00FA0905" w:rsidP="00FA0905">
      <w:pPr>
        <w:rPr>
          <w:szCs w:val="18"/>
        </w:rPr>
      </w:pPr>
    </w:p>
    <w:p w14:paraId="0FDFCD18" w14:textId="77777777" w:rsidR="00FA0905" w:rsidRDefault="00FA0905" w:rsidP="00FA0905">
      <w:pPr>
        <w:rPr>
          <w:szCs w:val="18"/>
        </w:rPr>
      </w:pPr>
      <w:r>
        <w:rPr>
          <w:szCs w:val="18"/>
        </w:rPr>
        <w:t>____________________________________________________________________________________________</w:t>
      </w:r>
    </w:p>
    <w:p w14:paraId="17CBBAC8" w14:textId="77777777" w:rsidR="00FA0905" w:rsidRDefault="00FA0905" w:rsidP="00FA0905">
      <w:pPr>
        <w:rPr>
          <w:szCs w:val="18"/>
        </w:rPr>
      </w:pPr>
      <w:r>
        <w:rPr>
          <w:szCs w:val="18"/>
        </w:rPr>
        <w:t>School                      Address                                                            Major                           Degree Conferred</w:t>
      </w:r>
    </w:p>
    <w:p w14:paraId="7DC952CF" w14:textId="77777777" w:rsidR="005A1AC2" w:rsidRDefault="005A1AC2" w:rsidP="00FA0905">
      <w:pPr>
        <w:rPr>
          <w:szCs w:val="18"/>
        </w:rPr>
      </w:pPr>
    </w:p>
    <w:p w14:paraId="2F7ACC55" w14:textId="77777777" w:rsidR="00FA0905" w:rsidRDefault="00FA0905" w:rsidP="00FA0905">
      <w:pPr>
        <w:rPr>
          <w:szCs w:val="18"/>
        </w:rPr>
      </w:pPr>
    </w:p>
    <w:p w14:paraId="14FD998C" w14:textId="77777777" w:rsidR="00FA0905" w:rsidRDefault="00FA0905" w:rsidP="00FA0905">
      <w:pPr>
        <w:rPr>
          <w:szCs w:val="18"/>
        </w:rPr>
      </w:pPr>
      <w:r>
        <w:rPr>
          <w:szCs w:val="18"/>
        </w:rPr>
        <w:t>_____________________________________________________________________________________________</w:t>
      </w:r>
    </w:p>
    <w:p w14:paraId="5FF839F8" w14:textId="77777777" w:rsidR="00FA0905" w:rsidRDefault="00FA0905" w:rsidP="00FA0905">
      <w:pPr>
        <w:rPr>
          <w:szCs w:val="18"/>
        </w:rPr>
      </w:pPr>
      <w:r>
        <w:rPr>
          <w:szCs w:val="18"/>
        </w:rPr>
        <w:t>School                      Address                                                            Major                           Degree Conferred</w:t>
      </w:r>
    </w:p>
    <w:p w14:paraId="50D4BC14" w14:textId="77777777" w:rsidR="005A1AC2" w:rsidRDefault="005A1AC2" w:rsidP="00FA0905">
      <w:pPr>
        <w:rPr>
          <w:szCs w:val="18"/>
        </w:rPr>
      </w:pPr>
    </w:p>
    <w:p w14:paraId="470AD92E" w14:textId="77777777" w:rsidR="00FA5457" w:rsidRDefault="00FA5457" w:rsidP="00FA5457">
      <w:pPr>
        <w:rPr>
          <w:szCs w:val="18"/>
          <w:u w:val="single"/>
        </w:rPr>
      </w:pPr>
    </w:p>
    <w:p w14:paraId="7BFB02F8" w14:textId="77777777" w:rsidR="00FA5457" w:rsidRDefault="00FA5457" w:rsidP="00FA5457">
      <w:pPr>
        <w:rPr>
          <w:szCs w:val="18"/>
        </w:rPr>
      </w:pPr>
      <w:r>
        <w:rPr>
          <w:szCs w:val="18"/>
        </w:rPr>
        <w:t>_____________________________________________________________________________________________</w:t>
      </w:r>
    </w:p>
    <w:p w14:paraId="67ADDCBA" w14:textId="77777777" w:rsidR="00FA5457" w:rsidRDefault="00FA5457" w:rsidP="00FA5457">
      <w:pPr>
        <w:rPr>
          <w:szCs w:val="18"/>
        </w:rPr>
      </w:pPr>
      <w:r>
        <w:rPr>
          <w:szCs w:val="18"/>
        </w:rPr>
        <w:t>School                      Address                                                            Major                           Degree Conferred</w:t>
      </w:r>
    </w:p>
    <w:p w14:paraId="13F9B67F" w14:textId="77777777" w:rsidR="00FA5457" w:rsidRDefault="00FA5457" w:rsidP="00FA5457">
      <w:pPr>
        <w:rPr>
          <w:szCs w:val="18"/>
        </w:rPr>
      </w:pPr>
    </w:p>
    <w:p w14:paraId="6DDAE154" w14:textId="77777777" w:rsidR="00FA5457" w:rsidRDefault="00FA5457" w:rsidP="00FA5457">
      <w:pPr>
        <w:rPr>
          <w:szCs w:val="18"/>
        </w:rPr>
      </w:pPr>
    </w:p>
    <w:p w14:paraId="46EF32B8" w14:textId="77777777" w:rsidR="00FA5457" w:rsidRDefault="00FA5457" w:rsidP="00FA5457">
      <w:pPr>
        <w:rPr>
          <w:szCs w:val="18"/>
        </w:rPr>
      </w:pPr>
    </w:p>
    <w:p w14:paraId="35971FA0" w14:textId="36611F01" w:rsidR="00FA5457" w:rsidRDefault="00FA5457" w:rsidP="00FA5457">
      <w:pPr>
        <w:rPr>
          <w:szCs w:val="18"/>
        </w:rPr>
      </w:pPr>
      <w:r>
        <w:rPr>
          <w:szCs w:val="18"/>
        </w:rPr>
        <w:t>_____________________________________________________________________________________________</w:t>
      </w:r>
    </w:p>
    <w:p w14:paraId="01A4FF24" w14:textId="77777777" w:rsidR="00FA5457" w:rsidRDefault="00FA5457" w:rsidP="00FA5457">
      <w:pPr>
        <w:rPr>
          <w:szCs w:val="18"/>
        </w:rPr>
      </w:pPr>
      <w:r>
        <w:rPr>
          <w:szCs w:val="18"/>
        </w:rPr>
        <w:t>School                      Address                                                            Major                           Degree Conferred</w:t>
      </w:r>
    </w:p>
    <w:p w14:paraId="31DCBC87" w14:textId="77777777" w:rsidR="00FA5457" w:rsidRDefault="00FA5457" w:rsidP="00FA5457">
      <w:pPr>
        <w:rPr>
          <w:szCs w:val="18"/>
        </w:rPr>
      </w:pPr>
    </w:p>
    <w:p w14:paraId="6B6FCC8A" w14:textId="77777777" w:rsidR="00FA5457" w:rsidRDefault="00FA5457" w:rsidP="00FA0905">
      <w:pPr>
        <w:rPr>
          <w:szCs w:val="18"/>
        </w:rPr>
      </w:pPr>
    </w:p>
    <w:p w14:paraId="164092F0" w14:textId="77777777" w:rsidR="00FA0905" w:rsidRDefault="00FA0905" w:rsidP="00FA0905">
      <w:pPr>
        <w:pStyle w:val="Heading2"/>
      </w:pPr>
      <w:r>
        <w:t>Please submit the following items:</w:t>
      </w:r>
    </w:p>
    <w:p w14:paraId="4651B8C9" w14:textId="77777777" w:rsidR="00FA0905" w:rsidRDefault="00FA0905" w:rsidP="00FA0905">
      <w:pPr>
        <w:rPr>
          <w:szCs w:val="18"/>
        </w:rPr>
      </w:pPr>
    </w:p>
    <w:p w14:paraId="482AC851" w14:textId="16659B9A" w:rsidR="00FA0905" w:rsidRDefault="005F2599" w:rsidP="00FA0905">
      <w:pPr>
        <w:rPr>
          <w:sz w:val="22"/>
          <w:szCs w:val="22"/>
        </w:rPr>
      </w:pPr>
      <w:r>
        <w:rPr>
          <w:sz w:val="22"/>
          <w:szCs w:val="22"/>
        </w:rPr>
        <w:t xml:space="preserve">____Prepare at least a </w:t>
      </w:r>
      <w:proofErr w:type="gramStart"/>
      <w:r>
        <w:rPr>
          <w:sz w:val="22"/>
          <w:szCs w:val="22"/>
        </w:rPr>
        <w:t>300 word</w:t>
      </w:r>
      <w:proofErr w:type="gramEnd"/>
      <w:r>
        <w:rPr>
          <w:sz w:val="22"/>
          <w:szCs w:val="22"/>
        </w:rPr>
        <w:t xml:space="preserve"> essay explaining </w:t>
      </w:r>
      <w:r w:rsidR="00873D29">
        <w:rPr>
          <w:sz w:val="22"/>
          <w:szCs w:val="22"/>
        </w:rPr>
        <w:t xml:space="preserve">your </w:t>
      </w:r>
      <w:r>
        <w:rPr>
          <w:sz w:val="22"/>
          <w:szCs w:val="22"/>
        </w:rPr>
        <w:t>theology concerning the chaplaincy</w:t>
      </w:r>
    </w:p>
    <w:p w14:paraId="2C53A857" w14:textId="77777777" w:rsidR="005F2599" w:rsidRDefault="005F2599" w:rsidP="00FA0905">
      <w:pPr>
        <w:rPr>
          <w:sz w:val="22"/>
          <w:szCs w:val="22"/>
        </w:rPr>
      </w:pPr>
      <w:r>
        <w:rPr>
          <w:sz w:val="22"/>
          <w:szCs w:val="22"/>
        </w:rPr>
        <w:t>____Letter of Reference from your pastor</w:t>
      </w:r>
    </w:p>
    <w:p w14:paraId="206DCE13" w14:textId="77777777" w:rsidR="005F2599" w:rsidRDefault="005F2599" w:rsidP="00FA0905">
      <w:pPr>
        <w:rPr>
          <w:sz w:val="22"/>
          <w:szCs w:val="22"/>
        </w:rPr>
      </w:pPr>
      <w:r>
        <w:rPr>
          <w:sz w:val="22"/>
          <w:szCs w:val="22"/>
        </w:rPr>
        <w:t>____College and Seminary official transcripts</w:t>
      </w:r>
    </w:p>
    <w:p w14:paraId="2F8778C8" w14:textId="77777777" w:rsidR="005F2599" w:rsidRDefault="005F2599" w:rsidP="00FA0905">
      <w:pPr>
        <w:rPr>
          <w:sz w:val="22"/>
          <w:szCs w:val="22"/>
        </w:rPr>
      </w:pPr>
      <w:r>
        <w:rPr>
          <w:sz w:val="22"/>
          <w:szCs w:val="22"/>
        </w:rPr>
        <w:t>____Two Character Reference Letters</w:t>
      </w:r>
    </w:p>
    <w:p w14:paraId="7B316E3D" w14:textId="77777777" w:rsidR="005F2599" w:rsidRDefault="005F2599" w:rsidP="00FA0905">
      <w:pPr>
        <w:rPr>
          <w:sz w:val="22"/>
          <w:szCs w:val="22"/>
        </w:rPr>
      </w:pPr>
      <w:r>
        <w:rPr>
          <w:sz w:val="22"/>
          <w:szCs w:val="22"/>
        </w:rPr>
        <w:t xml:space="preserve">____A recent photograph </w:t>
      </w:r>
    </w:p>
    <w:p w14:paraId="325F1558" w14:textId="77777777" w:rsidR="005F2599" w:rsidRDefault="005F2599" w:rsidP="005F2599">
      <w:pPr>
        <w:rPr>
          <w:sz w:val="22"/>
          <w:szCs w:val="22"/>
        </w:rPr>
      </w:pPr>
      <w:r>
        <w:rPr>
          <w:sz w:val="22"/>
          <w:szCs w:val="22"/>
        </w:rPr>
        <w:t xml:space="preserve">____Application fee (non-refundable) payable to: FGBCF Ecclesiastical Endorsement &amp; </w:t>
      </w:r>
    </w:p>
    <w:p w14:paraId="04C29C20" w14:textId="77777777" w:rsidR="005F2599" w:rsidRDefault="005F2599" w:rsidP="005F2599">
      <w:pPr>
        <w:rPr>
          <w:sz w:val="22"/>
          <w:szCs w:val="22"/>
        </w:rPr>
      </w:pPr>
      <w:r>
        <w:rPr>
          <w:sz w:val="22"/>
          <w:szCs w:val="22"/>
        </w:rPr>
        <w:t xml:space="preserve">        Pastoral Care</w:t>
      </w:r>
    </w:p>
    <w:p w14:paraId="38EC3238" w14:textId="77777777" w:rsidR="005F2599" w:rsidRDefault="005F2599" w:rsidP="005F2599">
      <w:pPr>
        <w:rPr>
          <w:sz w:val="22"/>
          <w:szCs w:val="22"/>
        </w:rPr>
      </w:pPr>
      <w:r>
        <w:rPr>
          <w:sz w:val="22"/>
          <w:szCs w:val="22"/>
        </w:rPr>
        <w:t>____Copy of your Ministerial License &amp; Ordination Certificate</w:t>
      </w:r>
    </w:p>
    <w:p w14:paraId="584F69D4" w14:textId="530F258E" w:rsidR="005F2599" w:rsidRDefault="005F2599" w:rsidP="005F2599">
      <w:pPr>
        <w:rPr>
          <w:sz w:val="22"/>
          <w:szCs w:val="22"/>
        </w:rPr>
      </w:pPr>
      <w:r>
        <w:rPr>
          <w:sz w:val="22"/>
          <w:szCs w:val="22"/>
        </w:rPr>
        <w:t xml:space="preserve">____Provide a brief writing of your conversion </w:t>
      </w:r>
      <w:r w:rsidR="008420FA">
        <w:rPr>
          <w:sz w:val="22"/>
          <w:szCs w:val="22"/>
        </w:rPr>
        <w:t xml:space="preserve">and ministry </w:t>
      </w:r>
      <w:proofErr w:type="gramStart"/>
      <w:r w:rsidR="008420FA">
        <w:rPr>
          <w:sz w:val="22"/>
          <w:szCs w:val="22"/>
        </w:rPr>
        <w:t>experience</w:t>
      </w:r>
      <w:proofErr w:type="gramEnd"/>
    </w:p>
    <w:p w14:paraId="799BE1E6" w14:textId="6199F504" w:rsidR="005F2599" w:rsidRDefault="005F2599" w:rsidP="005F2599">
      <w:pPr>
        <w:rPr>
          <w:sz w:val="22"/>
          <w:szCs w:val="22"/>
        </w:rPr>
      </w:pPr>
      <w:r>
        <w:rPr>
          <w:sz w:val="22"/>
          <w:szCs w:val="22"/>
        </w:rPr>
        <w:t>____CPE Certificates (Copy)</w:t>
      </w:r>
      <w:r w:rsidR="00873D29">
        <w:rPr>
          <w:sz w:val="22"/>
          <w:szCs w:val="22"/>
        </w:rPr>
        <w:t xml:space="preserve"> if applicable</w:t>
      </w:r>
    </w:p>
    <w:p w14:paraId="6C36265E" w14:textId="77777777" w:rsidR="005F2599" w:rsidRDefault="008420FA" w:rsidP="005F2599">
      <w:pPr>
        <w:rPr>
          <w:sz w:val="22"/>
          <w:szCs w:val="22"/>
        </w:rPr>
      </w:pPr>
      <w:r>
        <w:rPr>
          <w:sz w:val="22"/>
          <w:szCs w:val="22"/>
        </w:rPr>
        <w:t>____Resume</w:t>
      </w:r>
    </w:p>
    <w:p w14:paraId="746AE10D" w14:textId="14AB9AFD" w:rsidR="00A57BBC" w:rsidRPr="00A57BBC" w:rsidRDefault="005F2599" w:rsidP="00A57BBC">
      <w:pPr>
        <w:pStyle w:val="Default"/>
        <w:rPr>
          <w:b/>
          <w:bCs/>
          <w:sz w:val="23"/>
          <w:szCs w:val="23"/>
        </w:rPr>
      </w:pPr>
      <w:r>
        <w:rPr>
          <w:sz w:val="22"/>
          <w:szCs w:val="22"/>
        </w:rPr>
        <w:tab/>
      </w:r>
      <w:r w:rsidR="00A57BBC">
        <w:rPr>
          <w:sz w:val="22"/>
          <w:szCs w:val="22"/>
        </w:rPr>
        <w:tab/>
      </w:r>
      <w:r w:rsidR="00A57BBC">
        <w:rPr>
          <w:sz w:val="22"/>
          <w:szCs w:val="22"/>
        </w:rPr>
        <w:tab/>
      </w:r>
      <w:r w:rsidR="00A57BBC">
        <w:rPr>
          <w:sz w:val="22"/>
          <w:szCs w:val="22"/>
        </w:rPr>
        <w:tab/>
      </w:r>
      <w:r w:rsidR="00A57BBC">
        <w:rPr>
          <w:sz w:val="22"/>
          <w:szCs w:val="22"/>
        </w:rPr>
        <w:tab/>
      </w:r>
      <w:r w:rsidR="00873D29">
        <w:rPr>
          <w:sz w:val="22"/>
          <w:szCs w:val="22"/>
        </w:rPr>
        <w:t xml:space="preserve">      </w:t>
      </w:r>
      <w:r w:rsidR="00A57BBC" w:rsidRPr="00A57BBC">
        <w:rPr>
          <w:b/>
          <w:bCs/>
          <w:sz w:val="23"/>
          <w:szCs w:val="23"/>
        </w:rPr>
        <w:t xml:space="preserve">COMMITMENT </w:t>
      </w:r>
    </w:p>
    <w:p w14:paraId="4348A822" w14:textId="77777777" w:rsidR="00A57BBC" w:rsidRPr="00A57BBC" w:rsidRDefault="00A57BBC" w:rsidP="00A57BB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</w:rPr>
      </w:pPr>
    </w:p>
    <w:p w14:paraId="5566F64B" w14:textId="77777777" w:rsidR="00A57BBC" w:rsidRPr="00A57BBC" w:rsidRDefault="00A57BBC" w:rsidP="00A57BB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</w:rPr>
      </w:pP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1. I make the following commitments to the Full Gospel Baptist Church Fellowship (FGBCF) and to the Ecclesiastical Endorser. </w:t>
      </w:r>
    </w:p>
    <w:p w14:paraId="6A038232" w14:textId="77777777" w:rsidR="00A57BBC" w:rsidRPr="00A57BBC" w:rsidRDefault="00A57BBC" w:rsidP="00A57BBC">
      <w:pPr>
        <w:autoSpaceDE w:val="0"/>
        <w:autoSpaceDN w:val="0"/>
        <w:adjustRightInd w:val="0"/>
        <w:spacing w:after="31"/>
        <w:rPr>
          <w:rFonts w:ascii="Times New Roman" w:eastAsia="Calibri" w:hAnsi="Times New Roman"/>
          <w:color w:val="000000"/>
          <w:sz w:val="23"/>
          <w:szCs w:val="23"/>
        </w:rPr>
      </w:pP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a. That I will continue to adhere to the doctrines of the FGBCF. </w:t>
      </w:r>
    </w:p>
    <w:p w14:paraId="23A6A809" w14:textId="77777777" w:rsidR="00A57BBC" w:rsidRPr="00A57BBC" w:rsidRDefault="00A57BBC" w:rsidP="00A57BBC">
      <w:pPr>
        <w:autoSpaceDE w:val="0"/>
        <w:autoSpaceDN w:val="0"/>
        <w:adjustRightInd w:val="0"/>
        <w:spacing w:after="31"/>
        <w:rPr>
          <w:rFonts w:ascii="Times New Roman" w:eastAsia="Calibri" w:hAnsi="Times New Roman"/>
          <w:b/>
          <w:bCs/>
          <w:color w:val="000000"/>
          <w:sz w:val="23"/>
          <w:szCs w:val="23"/>
        </w:rPr>
      </w:pP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>b. That I will notify the office of the Ecclesiastical Endorser</w:t>
      </w:r>
      <w:r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 </w:t>
      </w: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within thirty-days of my notification of transfer of duty station, or assignments, to include date of transfer, location, address and phone numbers. </w:t>
      </w:r>
    </w:p>
    <w:p w14:paraId="4B891C03" w14:textId="4A8BA023" w:rsidR="00A57BBC" w:rsidRPr="00A57BBC" w:rsidRDefault="00A57BBC" w:rsidP="00A57BBC">
      <w:pPr>
        <w:autoSpaceDE w:val="0"/>
        <w:autoSpaceDN w:val="0"/>
        <w:adjustRightInd w:val="0"/>
        <w:spacing w:after="31"/>
        <w:rPr>
          <w:rFonts w:ascii="Times New Roman" w:eastAsia="Calibri" w:hAnsi="Times New Roman"/>
          <w:color w:val="000000"/>
          <w:sz w:val="23"/>
          <w:szCs w:val="23"/>
        </w:rPr>
      </w:pP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>c. That I will provide financial support to the FGBCF through the Covenant Partner Program and through</w:t>
      </w:r>
      <w:r w:rsidR="00FA5457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 my renewal of my </w:t>
      </w:r>
      <w:r w:rsidR="00FA5457" w:rsidRPr="00FA5457">
        <w:rPr>
          <w:rFonts w:ascii="Times New Roman" w:eastAsia="Calibri" w:hAnsi="Times New Roman"/>
          <w:b/>
          <w:bCs/>
          <w:color w:val="000000"/>
          <w:sz w:val="23"/>
          <w:szCs w:val="23"/>
          <w:u w:val="single"/>
        </w:rPr>
        <w:t>annual</w:t>
      </w:r>
      <w:r w:rsidR="00FA5457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 endorsement fee due July 31</w:t>
      </w:r>
      <w:r w:rsidR="00FA5457" w:rsidRPr="00FA5457">
        <w:rPr>
          <w:rFonts w:ascii="Times New Roman" w:eastAsia="Calibri" w:hAnsi="Times New Roman"/>
          <w:b/>
          <w:bCs/>
          <w:color w:val="000000"/>
          <w:sz w:val="23"/>
          <w:szCs w:val="23"/>
          <w:vertAlign w:val="superscript"/>
        </w:rPr>
        <w:t>st</w:t>
      </w:r>
      <w:r w:rsidR="00FA5457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 of each year</w:t>
      </w: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>.</w:t>
      </w:r>
    </w:p>
    <w:p w14:paraId="66048883" w14:textId="5B4BCED4" w:rsidR="00A57BBC" w:rsidRPr="00A57BBC" w:rsidRDefault="00A57BBC" w:rsidP="00A57BBC">
      <w:pPr>
        <w:autoSpaceDE w:val="0"/>
        <w:autoSpaceDN w:val="0"/>
        <w:adjustRightInd w:val="0"/>
        <w:spacing w:after="31"/>
        <w:rPr>
          <w:rFonts w:ascii="Times New Roman" w:eastAsia="Calibri" w:hAnsi="Times New Roman"/>
          <w:color w:val="000000"/>
          <w:sz w:val="23"/>
          <w:szCs w:val="23"/>
        </w:rPr>
      </w:pP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d. That I will attend the </w:t>
      </w:r>
      <w:r w:rsidR="00FA5457">
        <w:rPr>
          <w:rFonts w:ascii="Times New Roman" w:eastAsia="Calibri" w:hAnsi="Times New Roman"/>
          <w:b/>
          <w:bCs/>
          <w:color w:val="000000"/>
          <w:sz w:val="23"/>
          <w:szCs w:val="23"/>
        </w:rPr>
        <w:t>a</w:t>
      </w: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>nnual International Conference</w:t>
      </w:r>
      <w:r w:rsidR="00FA5457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, the annual Endorsed Chaplains’ Training, and the quarterly endorsed chaplain meetings </w:t>
      </w:r>
      <w:r w:rsidR="00FA5457"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>unless</w:t>
      </w: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 hindered by significant job-related duties. </w:t>
      </w:r>
    </w:p>
    <w:p w14:paraId="56F5F93B" w14:textId="77777777" w:rsidR="00A57BBC" w:rsidRPr="00A57BBC" w:rsidRDefault="00A57BBC" w:rsidP="00A57BB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</w:rPr>
      </w:pP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e. That I will connect with a local FGBCF Church and support its Ministry whenever and wherever possible and maintain contact with my home Church. </w:t>
      </w:r>
    </w:p>
    <w:p w14:paraId="35673F00" w14:textId="77777777" w:rsidR="00A57BBC" w:rsidRPr="00A57BBC" w:rsidRDefault="00A57BBC" w:rsidP="00A57BB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</w:rPr>
      </w:pPr>
    </w:p>
    <w:p w14:paraId="54E8B26C" w14:textId="77777777" w:rsidR="00A57BBC" w:rsidRPr="00A57BBC" w:rsidRDefault="00A57BBC" w:rsidP="00A57BB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</w:rPr>
      </w:pPr>
      <w:r w:rsidRPr="00A57BBC">
        <w:rPr>
          <w:rFonts w:ascii="Times New Roman" w:eastAsia="Calibri" w:hAnsi="Times New Roman"/>
          <w:b/>
          <w:bCs/>
          <w:color w:val="000000"/>
          <w:sz w:val="20"/>
          <w:szCs w:val="20"/>
        </w:rPr>
        <w:t>Date:</w:t>
      </w: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______________ </w:t>
      </w:r>
      <w:r w:rsidRPr="00A57BBC">
        <w:rPr>
          <w:rFonts w:ascii="Times New Roman" w:eastAsia="Calibri" w:hAnsi="Times New Roman"/>
          <w:b/>
          <w:bCs/>
          <w:color w:val="000000"/>
          <w:sz w:val="20"/>
          <w:szCs w:val="20"/>
        </w:rPr>
        <w:t>Applicant’s Signature:</w:t>
      </w: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>___________________________</w:t>
      </w:r>
      <w:r w:rsidR="005A1AC2">
        <w:rPr>
          <w:rFonts w:ascii="Times New Roman" w:eastAsia="Calibri" w:hAnsi="Times New Roman"/>
          <w:b/>
          <w:bCs/>
          <w:color w:val="000000"/>
          <w:sz w:val="23"/>
          <w:szCs w:val="23"/>
        </w:rPr>
        <w:t>_____________________</w:t>
      </w:r>
      <w:r w:rsidRPr="00A57BBC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 </w:t>
      </w:r>
    </w:p>
    <w:p w14:paraId="7E11C7C0" w14:textId="77777777" w:rsidR="005A1AC2" w:rsidRDefault="005A1AC2" w:rsidP="005F2599">
      <w:pPr>
        <w:rPr>
          <w:sz w:val="22"/>
          <w:szCs w:val="22"/>
        </w:rPr>
      </w:pPr>
    </w:p>
    <w:p w14:paraId="0CDF6C22" w14:textId="77777777" w:rsidR="00FA5457" w:rsidRDefault="00A57BBC" w:rsidP="00FA545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5F2599">
        <w:rPr>
          <w:sz w:val="22"/>
          <w:szCs w:val="22"/>
        </w:rPr>
        <w:tab/>
      </w:r>
      <w:r w:rsidR="005F2599">
        <w:rPr>
          <w:sz w:val="22"/>
          <w:szCs w:val="22"/>
        </w:rPr>
        <w:tab/>
      </w:r>
      <w:r w:rsidR="005F2599">
        <w:rPr>
          <w:sz w:val="22"/>
          <w:szCs w:val="22"/>
        </w:rPr>
        <w:tab/>
      </w:r>
      <w:r w:rsidR="005F2599">
        <w:rPr>
          <w:sz w:val="22"/>
          <w:szCs w:val="22"/>
        </w:rPr>
        <w:tab/>
      </w:r>
    </w:p>
    <w:p w14:paraId="374654AC" w14:textId="77777777" w:rsidR="00FA5457" w:rsidRDefault="00FA5457" w:rsidP="00FA5457">
      <w:pPr>
        <w:rPr>
          <w:sz w:val="22"/>
          <w:szCs w:val="22"/>
        </w:rPr>
      </w:pPr>
    </w:p>
    <w:p w14:paraId="32459404" w14:textId="77777777" w:rsidR="00FA5457" w:rsidRDefault="00FA5457" w:rsidP="00FA5457">
      <w:pPr>
        <w:rPr>
          <w:sz w:val="22"/>
          <w:szCs w:val="22"/>
        </w:rPr>
      </w:pPr>
    </w:p>
    <w:p w14:paraId="2DFB2C10" w14:textId="77777777" w:rsidR="00FA5457" w:rsidRDefault="00FA5457" w:rsidP="00FA5457">
      <w:pPr>
        <w:rPr>
          <w:sz w:val="22"/>
          <w:szCs w:val="22"/>
        </w:rPr>
      </w:pPr>
    </w:p>
    <w:p w14:paraId="0B290DE2" w14:textId="324C2383" w:rsidR="005F2599" w:rsidRPr="00FA5457" w:rsidRDefault="00FA5457" w:rsidP="00FA5457">
      <w:pPr>
        <w:ind w:left="2880" w:firstLine="7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Scan and email </w:t>
      </w:r>
      <w:r w:rsidR="005F2599" w:rsidRPr="00A57BBC">
        <w:rPr>
          <w:b/>
          <w:sz w:val="22"/>
          <w:szCs w:val="22"/>
        </w:rPr>
        <w:t>all items to:</w:t>
      </w:r>
    </w:p>
    <w:p w14:paraId="410657C4" w14:textId="77777777" w:rsidR="005F2599" w:rsidRDefault="005F2599" w:rsidP="005F2599">
      <w:pPr>
        <w:rPr>
          <w:sz w:val="22"/>
          <w:szCs w:val="22"/>
        </w:rPr>
      </w:pPr>
    </w:p>
    <w:p w14:paraId="2B61CAAD" w14:textId="77777777" w:rsidR="005F2599" w:rsidRDefault="00A57BBC" w:rsidP="005F259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5F2599">
        <w:rPr>
          <w:sz w:val="22"/>
          <w:szCs w:val="22"/>
        </w:rPr>
        <w:tab/>
      </w:r>
      <w:r w:rsidR="005F2599">
        <w:rPr>
          <w:sz w:val="22"/>
          <w:szCs w:val="22"/>
        </w:rPr>
        <w:tab/>
        <w:t>Department of Ecclesiastical Endorsement &amp; Pastoral Care</w:t>
      </w:r>
    </w:p>
    <w:p w14:paraId="61A92BD5" w14:textId="3BB0DC84" w:rsidR="00A57BBC" w:rsidRPr="00A57BBC" w:rsidRDefault="00A57BBC" w:rsidP="00A57BBC">
      <w:pPr>
        <w:spacing w:line="360" w:lineRule="atLeast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hyperlink r:id="rId7" w:history="1">
        <w:r w:rsidR="00FA5457" w:rsidRPr="00FC0B1E">
          <w:rPr>
            <w:rStyle w:val="Hyperlink"/>
            <w:rFonts w:ascii="Arial" w:hAnsi="Arial" w:cs="Arial"/>
            <w:sz w:val="22"/>
            <w:szCs w:val="22"/>
          </w:rPr>
          <w:t>Chaplain.fgbc@gmail.com</w:t>
        </w:r>
      </w:hyperlink>
      <w:r w:rsidR="00FA5457">
        <w:rPr>
          <w:rFonts w:ascii="Arial" w:hAnsi="Arial" w:cs="Arial"/>
          <w:sz w:val="22"/>
          <w:szCs w:val="22"/>
        </w:rPr>
        <w:t xml:space="preserve"> </w:t>
      </w:r>
    </w:p>
    <w:p w14:paraId="3203742E" w14:textId="699114B4" w:rsidR="00A57BBC" w:rsidRPr="00A57BBC" w:rsidRDefault="00A57BBC" w:rsidP="00A57BBC">
      <w:pPr>
        <w:spacing w:line="360" w:lineRule="atLeast"/>
        <w:ind w:left="2880"/>
        <w:rPr>
          <w:rFonts w:ascii="Arial" w:hAnsi="Arial" w:cs="Arial"/>
          <w:sz w:val="22"/>
          <w:szCs w:val="22"/>
        </w:rPr>
      </w:pPr>
      <w:r w:rsidRPr="00A57BBC">
        <w:rPr>
          <w:rFonts w:ascii="Arial" w:hAnsi="Arial" w:cs="Arial"/>
          <w:sz w:val="22"/>
          <w:szCs w:val="22"/>
        </w:rPr>
        <w:t xml:space="preserve">       C/O </w:t>
      </w:r>
      <w:r w:rsidR="00FA5457">
        <w:rPr>
          <w:rFonts w:ascii="Arial" w:hAnsi="Arial" w:cs="Arial"/>
          <w:sz w:val="22"/>
          <w:szCs w:val="22"/>
        </w:rPr>
        <w:t xml:space="preserve">Rev. Dr. Kevin M. Jackson </w:t>
      </w:r>
    </w:p>
    <w:p w14:paraId="39D9AF8E" w14:textId="6B6A5414" w:rsidR="00A57BBC" w:rsidRDefault="00A57BBC" w:rsidP="00FA5457">
      <w:pPr>
        <w:spacing w:line="360" w:lineRule="atLeast"/>
        <w:ind w:left="2880" w:firstLine="720"/>
        <w:rPr>
          <w:rFonts w:ascii="Arial" w:hAnsi="Arial" w:cs="Arial"/>
          <w:sz w:val="22"/>
          <w:szCs w:val="22"/>
        </w:rPr>
      </w:pPr>
      <w:r w:rsidRPr="00A57BBC">
        <w:rPr>
          <w:rFonts w:ascii="Arial" w:hAnsi="Arial" w:cs="Arial"/>
          <w:sz w:val="22"/>
          <w:szCs w:val="22"/>
        </w:rPr>
        <w:t xml:space="preserve">   </w:t>
      </w:r>
    </w:p>
    <w:p w14:paraId="3487921A" w14:textId="77777777" w:rsidR="00FA5457" w:rsidRDefault="00FA5457" w:rsidP="00A57BBC">
      <w:pPr>
        <w:rPr>
          <w:rFonts w:ascii="Arial" w:hAnsi="Arial" w:cs="Arial"/>
          <w:b/>
          <w:szCs w:val="18"/>
        </w:rPr>
      </w:pPr>
    </w:p>
    <w:p w14:paraId="6F30ABE1" w14:textId="01083FE3" w:rsidR="00A57BBC" w:rsidRPr="00A57BBC" w:rsidRDefault="00A57BBC" w:rsidP="00A57BBC">
      <w:pPr>
        <w:rPr>
          <w:sz w:val="22"/>
          <w:szCs w:val="22"/>
        </w:rPr>
      </w:pPr>
      <w:r w:rsidRPr="00A57BBC">
        <w:rPr>
          <w:rFonts w:ascii="Arial" w:hAnsi="Arial" w:cs="Arial"/>
          <w:b/>
          <w:szCs w:val="18"/>
        </w:rPr>
        <w:t>*Please Note Full Gospel Baptist Church Fellowship International reserves the right to remove its endorsement from any chaplain*</w:t>
      </w:r>
    </w:p>
    <w:sectPr w:rsidR="00A57BBC" w:rsidRPr="00A57BBC" w:rsidSect="005A1A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4231562">
    <w:abstractNumId w:val="9"/>
  </w:num>
  <w:num w:numId="2" w16cid:durableId="811480852">
    <w:abstractNumId w:val="7"/>
  </w:num>
  <w:num w:numId="3" w16cid:durableId="1773167147">
    <w:abstractNumId w:val="6"/>
  </w:num>
  <w:num w:numId="4" w16cid:durableId="60031431">
    <w:abstractNumId w:val="5"/>
  </w:num>
  <w:num w:numId="5" w16cid:durableId="1292131648">
    <w:abstractNumId w:val="4"/>
  </w:num>
  <w:num w:numId="6" w16cid:durableId="1067535043">
    <w:abstractNumId w:val="8"/>
  </w:num>
  <w:num w:numId="7" w16cid:durableId="1813015492">
    <w:abstractNumId w:val="3"/>
  </w:num>
  <w:num w:numId="8" w16cid:durableId="93092472">
    <w:abstractNumId w:val="2"/>
  </w:num>
  <w:num w:numId="9" w16cid:durableId="596443889">
    <w:abstractNumId w:val="1"/>
  </w:num>
  <w:num w:numId="10" w16cid:durableId="74418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3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00D6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7195"/>
    <w:rsid w:val="004E34C6"/>
    <w:rsid w:val="004F62AD"/>
    <w:rsid w:val="00501AE8"/>
    <w:rsid w:val="00504B65"/>
    <w:rsid w:val="005114CE"/>
    <w:rsid w:val="0052122B"/>
    <w:rsid w:val="005557F6"/>
    <w:rsid w:val="00563778"/>
    <w:rsid w:val="005A1AC2"/>
    <w:rsid w:val="005B4AE2"/>
    <w:rsid w:val="005E63CC"/>
    <w:rsid w:val="005F2599"/>
    <w:rsid w:val="005F6E87"/>
    <w:rsid w:val="00613129"/>
    <w:rsid w:val="00617C65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420FA"/>
    <w:rsid w:val="00852EC6"/>
    <w:rsid w:val="00873D29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57BBC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4753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B63E2"/>
    <w:rsid w:val="00DC47A2"/>
    <w:rsid w:val="00DE1551"/>
    <w:rsid w:val="00DE40C3"/>
    <w:rsid w:val="00DE7FB7"/>
    <w:rsid w:val="00E009C3"/>
    <w:rsid w:val="00E20DDA"/>
    <w:rsid w:val="00E32A8B"/>
    <w:rsid w:val="00E36054"/>
    <w:rsid w:val="00E37E7B"/>
    <w:rsid w:val="00E46E04"/>
    <w:rsid w:val="00E772D9"/>
    <w:rsid w:val="00E87396"/>
    <w:rsid w:val="00EC42A3"/>
    <w:rsid w:val="00F03FC7"/>
    <w:rsid w:val="00F07933"/>
    <w:rsid w:val="00F83033"/>
    <w:rsid w:val="00F966AA"/>
    <w:rsid w:val="00FA0905"/>
    <w:rsid w:val="00FA5457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F8EA0"/>
  <w15:docId w15:val="{12FC749E-6FE6-4C50-80B4-D680A7B8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Default">
    <w:name w:val="Default"/>
    <w:rsid w:val="00A57BB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54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plain.fgb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sons2012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C:\Users\Jacksons2012\AppData\Roaming\Microsoft\Templates\Employee information form.dotx</Template>
  <TotalTime>16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Jacksons2012</dc:creator>
  <cp:lastModifiedBy>Kevin Jackson</cp:lastModifiedBy>
  <cp:revision>4</cp:revision>
  <cp:lastPrinted>2002-03-15T16:02:00Z</cp:lastPrinted>
  <dcterms:created xsi:type="dcterms:W3CDTF">2017-06-04T03:15:00Z</dcterms:created>
  <dcterms:modified xsi:type="dcterms:W3CDTF">2023-04-13T00:59:00Z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